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F" w:rsidRDefault="00444E9F" w:rsidP="00444E9F">
      <w:pPr>
        <w:spacing w:line="360" w:lineRule="exact"/>
        <w:ind w:firstLine="34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4D047C">
        <w:rPr>
          <w:sz w:val="28"/>
          <w:szCs w:val="28"/>
        </w:rPr>
        <w:t>(</w:t>
      </w:r>
      <w:r w:rsidR="00151C38">
        <w:rPr>
          <w:sz w:val="28"/>
          <w:szCs w:val="28"/>
        </w:rPr>
        <w:t>Заместитель руководителя</w:t>
      </w:r>
      <w:r w:rsidR="004D047C">
        <w:rPr>
          <w:sz w:val="28"/>
          <w:szCs w:val="28"/>
        </w:rPr>
        <w:t>)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44E9F" w:rsidRDefault="00444E9F" w:rsidP="00444E9F">
      <w:pPr>
        <w:spacing w:line="360" w:lineRule="exact"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444E9F" w:rsidRDefault="00187B88" w:rsidP="00003313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«____»__________________2023</w:t>
      </w:r>
      <w:r w:rsidR="00003313">
        <w:rPr>
          <w:sz w:val="28"/>
          <w:szCs w:val="28"/>
        </w:rPr>
        <w:t>г.</w:t>
      </w:r>
    </w:p>
    <w:p w:rsidR="00444E9F" w:rsidRDefault="00444E9F" w:rsidP="00444E9F">
      <w:pPr>
        <w:spacing w:line="360" w:lineRule="exact"/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:rsidR="00E23779" w:rsidRDefault="00444E9F" w:rsidP="00F63BB3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9F705F">
        <w:rPr>
          <w:sz w:val="28"/>
          <w:szCs w:val="28"/>
        </w:rPr>
        <w:t xml:space="preserve"> </w:t>
      </w:r>
      <w:r w:rsidR="003A3E59">
        <w:rPr>
          <w:sz w:val="28"/>
          <w:szCs w:val="28"/>
        </w:rPr>
        <w:t>Кубке</w:t>
      </w:r>
      <w:r w:rsidR="000E33AB">
        <w:rPr>
          <w:sz w:val="28"/>
          <w:szCs w:val="28"/>
        </w:rPr>
        <w:t xml:space="preserve"> </w:t>
      </w:r>
      <w:r w:rsidR="00E23779">
        <w:rPr>
          <w:sz w:val="28"/>
          <w:szCs w:val="28"/>
        </w:rPr>
        <w:t xml:space="preserve"> председателя </w:t>
      </w:r>
      <w:proofErr w:type="spellStart"/>
      <w:r w:rsidR="00E23779">
        <w:rPr>
          <w:sz w:val="28"/>
          <w:szCs w:val="28"/>
        </w:rPr>
        <w:t>Дорпрофжел</w:t>
      </w:r>
      <w:proofErr w:type="spellEnd"/>
      <w:r w:rsidR="000E33AB">
        <w:rPr>
          <w:sz w:val="28"/>
          <w:szCs w:val="28"/>
        </w:rPr>
        <w:t xml:space="preserve"> на Красноярской железной дороге по хоккею с шайбой</w:t>
      </w:r>
    </w:p>
    <w:p w:rsidR="00003313" w:rsidRPr="00F63BB3" w:rsidRDefault="000E33AB" w:rsidP="000E33AB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9F" w:rsidRDefault="006A4D17" w:rsidP="00B16B25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команды </w:t>
      </w:r>
      <w:r w:rsidR="00444E9F">
        <w:rPr>
          <w:sz w:val="28"/>
          <w:szCs w:val="28"/>
        </w:rPr>
        <w:t>____________________________________________________</w:t>
      </w:r>
      <w:r w:rsidR="00003313">
        <w:rPr>
          <w:sz w:val="28"/>
          <w:szCs w:val="28"/>
        </w:rPr>
        <w:t>______________________</w:t>
      </w:r>
    </w:p>
    <w:p w:rsidR="00444E9F" w:rsidRDefault="00003313" w:rsidP="00444E9F">
      <w:pPr>
        <w:spacing w:line="360" w:lineRule="exact"/>
        <w:ind w:firstLine="3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43B4E">
        <w:rPr>
          <w:sz w:val="20"/>
          <w:szCs w:val="20"/>
        </w:rPr>
        <w:t>команды</w:t>
      </w:r>
      <w:r w:rsidR="00444E9F">
        <w:rPr>
          <w:sz w:val="20"/>
          <w:szCs w:val="20"/>
        </w:rPr>
        <w:t>)</w:t>
      </w:r>
    </w:p>
    <w:p w:rsidR="00003313" w:rsidRDefault="00003313" w:rsidP="00003313">
      <w:pPr>
        <w:ind w:firstLine="346"/>
        <w:jc w:val="center"/>
        <w:rPr>
          <w:sz w:val="20"/>
          <w:szCs w:val="20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648"/>
        <w:gridCol w:w="2916"/>
        <w:gridCol w:w="1134"/>
        <w:gridCol w:w="6042"/>
        <w:gridCol w:w="1700"/>
        <w:gridCol w:w="1985"/>
      </w:tblGrid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F63BB3" w:rsidRDefault="00F63BB3" w:rsidP="008E0456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F63BB3" w:rsidRDefault="00F63BB3" w:rsidP="008E0456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F63BB3" w:rsidRDefault="00F63BB3" w:rsidP="008E0456">
            <w:pPr>
              <w:jc w:val="center"/>
              <w:rPr>
                <w:b/>
              </w:rPr>
            </w:pPr>
            <w:r>
              <w:rPr>
                <w:b/>
              </w:rPr>
              <w:t>рожден.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F63B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Место работы, должность (полностью), </w:t>
            </w:r>
          </w:p>
          <w:p w:rsidR="00F63BB3" w:rsidRDefault="00180C1B" w:rsidP="00F63B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ИНН,СНИЛС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Паспорт.</w:t>
            </w:r>
          </w:p>
          <w:p w:rsidR="00F63BB3" w:rsidRDefault="002173B6" w:rsidP="008E045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F63BB3">
              <w:rPr>
                <w:b/>
              </w:rPr>
              <w:t>анные</w:t>
            </w:r>
            <w:r w:rsidR="00CF5237">
              <w:rPr>
                <w:b/>
              </w:rPr>
              <w:t xml:space="preserve"> полностью</w:t>
            </w:r>
            <w:r>
              <w:rPr>
                <w:b/>
              </w:rPr>
              <w:t>.</w:t>
            </w:r>
            <w:r w:rsidR="00CF5237">
              <w:rPr>
                <w:b/>
              </w:rPr>
              <w:t xml:space="preserve"> (серия,</w:t>
            </w:r>
            <w:r>
              <w:rPr>
                <w:b/>
              </w:rPr>
              <w:t xml:space="preserve"> </w:t>
            </w:r>
            <w:r w:rsidR="00CF5237">
              <w:rPr>
                <w:b/>
              </w:rPr>
              <w:t>номер,</w:t>
            </w:r>
            <w:r>
              <w:rPr>
                <w:b/>
              </w:rPr>
              <w:t xml:space="preserve"> </w:t>
            </w:r>
            <w:r w:rsidR="00CF5237">
              <w:rPr>
                <w:b/>
              </w:rPr>
              <w:t>кем,</w:t>
            </w:r>
            <w:r>
              <w:rPr>
                <w:b/>
              </w:rPr>
              <w:t xml:space="preserve"> </w:t>
            </w:r>
            <w:r w:rsidR="00CF5237">
              <w:rPr>
                <w:b/>
              </w:rPr>
              <w:t>когда выдан, прописка)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  <w:p w:rsidR="00F63BB3" w:rsidRPr="009546EA" w:rsidRDefault="00F63BB3" w:rsidP="008E04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(печ</w:t>
            </w:r>
            <w:r w:rsidRPr="009546EA">
              <w:rPr>
                <w:sz w:val="20"/>
                <w:szCs w:val="20"/>
              </w:rPr>
              <w:t>ать врача)</w:t>
            </w:r>
          </w:p>
        </w:tc>
      </w:tr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44E9F" w:rsidRPr="00003313" w:rsidRDefault="00444E9F" w:rsidP="00003313">
      <w:pPr>
        <w:ind w:firstLine="709"/>
        <w:rPr>
          <w:sz w:val="16"/>
          <w:szCs w:val="16"/>
        </w:rPr>
      </w:pPr>
    </w:p>
    <w:p w:rsidR="00444E9F" w:rsidRDefault="00444E9F" w:rsidP="00003313">
      <w:pPr>
        <w:spacing w:line="360" w:lineRule="exact"/>
        <w:ind w:firstLine="709"/>
        <w:rPr>
          <w:sz w:val="28"/>
          <w:szCs w:val="28"/>
        </w:rPr>
      </w:pPr>
      <w:r w:rsidRPr="00003313">
        <w:rPr>
          <w:sz w:val="28"/>
          <w:szCs w:val="28"/>
        </w:rPr>
        <w:t xml:space="preserve">К </w:t>
      </w:r>
      <w:r w:rsidR="00003313" w:rsidRPr="00003313">
        <w:rPr>
          <w:sz w:val="28"/>
          <w:szCs w:val="28"/>
        </w:rPr>
        <w:t>соревнованиям</w:t>
      </w:r>
      <w:r w:rsidR="000033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допущено _____________</w:t>
      </w:r>
      <w:r w:rsidR="00003313">
        <w:rPr>
          <w:sz w:val="28"/>
          <w:szCs w:val="28"/>
        </w:rPr>
        <w:t>__________________________ чел.</w:t>
      </w:r>
    </w:p>
    <w:p w:rsidR="00444E9F" w:rsidRDefault="00EE4ABF" w:rsidP="00444E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444E9F">
        <w:rPr>
          <w:sz w:val="28"/>
          <w:szCs w:val="28"/>
        </w:rPr>
        <w:t xml:space="preserve"> ______________________________ </w:t>
      </w:r>
      <w:r w:rsidR="00444E9F" w:rsidRPr="007A4BBB">
        <w:t>инициалы, фамилия</w:t>
      </w:r>
    </w:p>
    <w:p w:rsidR="00003313" w:rsidRDefault="00EE4ABF" w:rsidP="007B5B4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44E9F">
        <w:rPr>
          <w:sz w:val="20"/>
          <w:szCs w:val="20"/>
        </w:rPr>
        <w:t xml:space="preserve">    (подпись, печать медицинского учреждения)</w:t>
      </w:r>
    </w:p>
    <w:p w:rsidR="007B5B4E" w:rsidRPr="007B5B4E" w:rsidRDefault="007B5B4E" w:rsidP="007B5B4E">
      <w:pPr>
        <w:ind w:firstLine="709"/>
        <w:rPr>
          <w:sz w:val="20"/>
          <w:szCs w:val="20"/>
        </w:rPr>
      </w:pPr>
    </w:p>
    <w:p w:rsidR="00444E9F" w:rsidRDefault="007C7A65" w:rsidP="00444E9F">
      <w:pPr>
        <w:spacing w:line="360" w:lineRule="exact"/>
        <w:ind w:firstLine="709"/>
      </w:pPr>
      <w:r>
        <w:rPr>
          <w:sz w:val="28"/>
          <w:szCs w:val="28"/>
        </w:rPr>
        <w:t xml:space="preserve">Представитель </w:t>
      </w:r>
      <w:r w:rsidR="00444E9F" w:rsidRPr="00733039">
        <w:rPr>
          <w:sz w:val="28"/>
          <w:szCs w:val="28"/>
        </w:rPr>
        <w:t xml:space="preserve"> </w:t>
      </w:r>
      <w:r w:rsidR="00843B4E">
        <w:rPr>
          <w:sz w:val="28"/>
          <w:szCs w:val="28"/>
        </w:rPr>
        <w:t>команды</w:t>
      </w:r>
      <w:r w:rsidR="00AC12B3">
        <w:rPr>
          <w:sz w:val="28"/>
          <w:szCs w:val="28"/>
        </w:rPr>
        <w:t xml:space="preserve"> </w:t>
      </w:r>
      <w:r w:rsidR="00444E9F">
        <w:t>_________________________ инициалы, фамилия</w:t>
      </w:r>
      <w:r w:rsidR="00003313">
        <w:t xml:space="preserve"> (контактный телефон)</w:t>
      </w:r>
    </w:p>
    <w:p w:rsidR="007B5B4E" w:rsidRDefault="00444E9F" w:rsidP="00F26A80">
      <w:pPr>
        <w:ind w:firstLine="346"/>
        <w:rPr>
          <w:sz w:val="20"/>
          <w:szCs w:val="20"/>
        </w:rPr>
      </w:pPr>
      <w:r>
        <w:t xml:space="preserve">                                                             </w:t>
      </w:r>
      <w:r w:rsidR="00F63BB3">
        <w:tab/>
      </w:r>
      <w:r>
        <w:t xml:space="preserve">   </w:t>
      </w:r>
      <w:r w:rsidRPr="007A4BBB">
        <w:rPr>
          <w:sz w:val="20"/>
          <w:szCs w:val="20"/>
        </w:rPr>
        <w:t>(подп</w:t>
      </w:r>
      <w:r w:rsidR="00945C02">
        <w:rPr>
          <w:sz w:val="20"/>
          <w:szCs w:val="20"/>
        </w:rPr>
        <w:t>ись)</w:t>
      </w:r>
    </w:p>
    <w:p w:rsidR="007B5B4E" w:rsidRDefault="007B5B4E" w:rsidP="007B5B4E">
      <w:pPr>
        <w:rPr>
          <w:sz w:val="20"/>
          <w:szCs w:val="20"/>
        </w:rPr>
      </w:pPr>
    </w:p>
    <w:sectPr w:rsidR="007B5B4E" w:rsidSect="00F859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8D" w:rsidRDefault="00836D8D">
      <w:r>
        <w:separator/>
      </w:r>
    </w:p>
  </w:endnote>
  <w:endnote w:type="continuationSeparator" w:id="0">
    <w:p w:rsidR="00836D8D" w:rsidRDefault="0083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8D" w:rsidRDefault="00836D8D">
      <w:r>
        <w:separator/>
      </w:r>
    </w:p>
  </w:footnote>
  <w:footnote w:type="continuationSeparator" w:id="0">
    <w:p w:rsidR="00836D8D" w:rsidRDefault="0083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Pr="00945C02" w:rsidRDefault="0083133F" w:rsidP="00945C0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BC549C"/>
    <w:multiLevelType w:val="hybridMultilevel"/>
    <w:tmpl w:val="D8F2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85B1B"/>
    <w:multiLevelType w:val="hybridMultilevel"/>
    <w:tmpl w:val="A8FAEE3A"/>
    <w:lvl w:ilvl="0" w:tplc="EF5C2966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9C75CA"/>
    <w:multiLevelType w:val="hybridMultilevel"/>
    <w:tmpl w:val="3D8A2A82"/>
    <w:lvl w:ilvl="0" w:tplc="2092E8E6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0643A"/>
    <w:multiLevelType w:val="hybridMultilevel"/>
    <w:tmpl w:val="F5A68614"/>
    <w:lvl w:ilvl="0" w:tplc="3D6A64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802C9"/>
    <w:multiLevelType w:val="hybridMultilevel"/>
    <w:tmpl w:val="FD347C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BE4C05"/>
    <w:multiLevelType w:val="multilevel"/>
    <w:tmpl w:val="A8FAEE3A"/>
    <w:lvl w:ilvl="0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74F2B9A"/>
    <w:multiLevelType w:val="multilevel"/>
    <w:tmpl w:val="EC44A50C"/>
    <w:lvl w:ilvl="0">
      <w:start w:val="20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676" w:hanging="1440"/>
      </w:pPr>
      <w:rPr>
        <w:rFonts w:hint="default"/>
      </w:rPr>
    </w:lvl>
    <w:lvl w:ilvl="2">
      <w:start w:val="20"/>
      <w:numFmt w:val="decimal"/>
      <w:lvlText w:val="%1.%2-%3"/>
      <w:lvlJc w:val="left"/>
      <w:pPr>
        <w:ind w:left="1912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2CD81ADB"/>
    <w:multiLevelType w:val="hybridMultilevel"/>
    <w:tmpl w:val="50985E34"/>
    <w:lvl w:ilvl="0" w:tplc="6EAAE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7E778F"/>
    <w:multiLevelType w:val="hybridMultilevel"/>
    <w:tmpl w:val="5836A1A8"/>
    <w:lvl w:ilvl="0" w:tplc="19ECF4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217472"/>
    <w:multiLevelType w:val="hybridMultilevel"/>
    <w:tmpl w:val="32961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8B5887"/>
    <w:multiLevelType w:val="multilevel"/>
    <w:tmpl w:val="0B74A04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9F108E3"/>
    <w:multiLevelType w:val="multilevel"/>
    <w:tmpl w:val="4F40CE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7" w15:restartNumberingAfterBreak="0">
    <w:nsid w:val="411A51B1"/>
    <w:multiLevelType w:val="multilevel"/>
    <w:tmpl w:val="A8FAEE3A"/>
    <w:lvl w:ilvl="0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F01AD"/>
    <w:multiLevelType w:val="hybridMultilevel"/>
    <w:tmpl w:val="0930C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5D19F1"/>
    <w:multiLevelType w:val="multilevel"/>
    <w:tmpl w:val="E7A2D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FE37F4"/>
    <w:multiLevelType w:val="hybridMultilevel"/>
    <w:tmpl w:val="B4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87FE7"/>
    <w:multiLevelType w:val="hybridMultilevel"/>
    <w:tmpl w:val="04741BC8"/>
    <w:lvl w:ilvl="0" w:tplc="173A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BC442F"/>
    <w:multiLevelType w:val="hybridMultilevel"/>
    <w:tmpl w:val="DEDC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85C4B"/>
    <w:multiLevelType w:val="multilevel"/>
    <w:tmpl w:val="1682DD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CA5457"/>
    <w:multiLevelType w:val="hybridMultilevel"/>
    <w:tmpl w:val="91E4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C07B2"/>
    <w:multiLevelType w:val="hybridMultilevel"/>
    <w:tmpl w:val="B7D4D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B7BBF"/>
    <w:multiLevelType w:val="hybridMultilevel"/>
    <w:tmpl w:val="39107E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B04B77"/>
    <w:multiLevelType w:val="multilevel"/>
    <w:tmpl w:val="7E1EB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D633A5"/>
    <w:multiLevelType w:val="hybridMultilevel"/>
    <w:tmpl w:val="011C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527E6"/>
    <w:multiLevelType w:val="multilevel"/>
    <w:tmpl w:val="DD00F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DA058C"/>
    <w:multiLevelType w:val="hybridMultilevel"/>
    <w:tmpl w:val="D6FA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115C0"/>
    <w:multiLevelType w:val="multilevel"/>
    <w:tmpl w:val="A3B0367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97165D"/>
    <w:multiLevelType w:val="multilevel"/>
    <w:tmpl w:val="7E1EB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F901A61"/>
    <w:multiLevelType w:val="multilevel"/>
    <w:tmpl w:val="B6B861C8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8"/>
  </w:num>
  <w:num w:numId="8">
    <w:abstractNumId w:val="9"/>
  </w:num>
  <w:num w:numId="9">
    <w:abstractNumId w:val="30"/>
  </w:num>
  <w:num w:numId="10">
    <w:abstractNumId w:val="33"/>
  </w:num>
  <w:num w:numId="11">
    <w:abstractNumId w:val="6"/>
  </w:num>
  <w:num w:numId="12">
    <w:abstractNumId w:val="17"/>
  </w:num>
  <w:num w:numId="13">
    <w:abstractNumId w:val="10"/>
  </w:num>
  <w:num w:numId="14">
    <w:abstractNumId w:val="2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27"/>
  </w:num>
  <w:num w:numId="19">
    <w:abstractNumId w:val="31"/>
  </w:num>
  <w:num w:numId="20">
    <w:abstractNumId w:val="18"/>
  </w:num>
  <w:num w:numId="21">
    <w:abstractNumId w:val="32"/>
  </w:num>
  <w:num w:numId="22">
    <w:abstractNumId w:val="16"/>
  </w:num>
  <w:num w:numId="23">
    <w:abstractNumId w:val="15"/>
  </w:num>
  <w:num w:numId="24">
    <w:abstractNumId w:val="5"/>
  </w:num>
  <w:num w:numId="25">
    <w:abstractNumId w:val="20"/>
  </w:num>
  <w:num w:numId="26">
    <w:abstractNumId w:val="22"/>
  </w:num>
  <w:num w:numId="27">
    <w:abstractNumId w:val="24"/>
  </w:num>
  <w:num w:numId="28">
    <w:abstractNumId w:val="25"/>
  </w:num>
  <w:num w:numId="29">
    <w:abstractNumId w:val="13"/>
  </w:num>
  <w:num w:numId="30">
    <w:abstractNumId w:val="12"/>
  </w:num>
  <w:num w:numId="31">
    <w:abstractNumId w:val="21"/>
  </w:num>
  <w:num w:numId="32">
    <w:abstractNumId w:val="7"/>
  </w:num>
  <w:num w:numId="33">
    <w:abstractNumId w:val="1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8"/>
    <w:rsid w:val="00000AF5"/>
    <w:rsid w:val="000010C1"/>
    <w:rsid w:val="000028E2"/>
    <w:rsid w:val="00003313"/>
    <w:rsid w:val="00006F08"/>
    <w:rsid w:val="0001175E"/>
    <w:rsid w:val="00016474"/>
    <w:rsid w:val="00022AA9"/>
    <w:rsid w:val="0002361E"/>
    <w:rsid w:val="000238D2"/>
    <w:rsid w:val="00026405"/>
    <w:rsid w:val="00026E71"/>
    <w:rsid w:val="00027521"/>
    <w:rsid w:val="000279A3"/>
    <w:rsid w:val="00035116"/>
    <w:rsid w:val="00045B9C"/>
    <w:rsid w:val="000466C9"/>
    <w:rsid w:val="00047AE1"/>
    <w:rsid w:val="00050590"/>
    <w:rsid w:val="00052829"/>
    <w:rsid w:val="00052AC6"/>
    <w:rsid w:val="0005460D"/>
    <w:rsid w:val="00054B31"/>
    <w:rsid w:val="00055DF4"/>
    <w:rsid w:val="00055F75"/>
    <w:rsid w:val="0006153D"/>
    <w:rsid w:val="00061F2A"/>
    <w:rsid w:val="0007223A"/>
    <w:rsid w:val="00075C41"/>
    <w:rsid w:val="000765A1"/>
    <w:rsid w:val="0008136B"/>
    <w:rsid w:val="000860AD"/>
    <w:rsid w:val="0008658A"/>
    <w:rsid w:val="0009757E"/>
    <w:rsid w:val="000A3026"/>
    <w:rsid w:val="000A35BE"/>
    <w:rsid w:val="000A3D14"/>
    <w:rsid w:val="000A4D83"/>
    <w:rsid w:val="000A5EDF"/>
    <w:rsid w:val="000A6065"/>
    <w:rsid w:val="000B06AA"/>
    <w:rsid w:val="000B17B7"/>
    <w:rsid w:val="000C2723"/>
    <w:rsid w:val="000C4851"/>
    <w:rsid w:val="000C595B"/>
    <w:rsid w:val="000C61A9"/>
    <w:rsid w:val="000D020C"/>
    <w:rsid w:val="000D09A4"/>
    <w:rsid w:val="000D1651"/>
    <w:rsid w:val="000D1F56"/>
    <w:rsid w:val="000D354A"/>
    <w:rsid w:val="000D397C"/>
    <w:rsid w:val="000E0D2F"/>
    <w:rsid w:val="000E33AB"/>
    <w:rsid w:val="000E51E5"/>
    <w:rsid w:val="000E735F"/>
    <w:rsid w:val="000F1A44"/>
    <w:rsid w:val="001005C1"/>
    <w:rsid w:val="001010F7"/>
    <w:rsid w:val="00105F47"/>
    <w:rsid w:val="001071D9"/>
    <w:rsid w:val="00111115"/>
    <w:rsid w:val="00115C66"/>
    <w:rsid w:val="00122151"/>
    <w:rsid w:val="00124CCF"/>
    <w:rsid w:val="00125D6B"/>
    <w:rsid w:val="00126229"/>
    <w:rsid w:val="00126508"/>
    <w:rsid w:val="00127C8A"/>
    <w:rsid w:val="00130BCD"/>
    <w:rsid w:val="00132717"/>
    <w:rsid w:val="00132BED"/>
    <w:rsid w:val="00135503"/>
    <w:rsid w:val="0013624C"/>
    <w:rsid w:val="00142CDA"/>
    <w:rsid w:val="00144E17"/>
    <w:rsid w:val="00146032"/>
    <w:rsid w:val="00147F80"/>
    <w:rsid w:val="00151C38"/>
    <w:rsid w:val="0015493A"/>
    <w:rsid w:val="00154A26"/>
    <w:rsid w:val="00154A98"/>
    <w:rsid w:val="001602B4"/>
    <w:rsid w:val="001610E3"/>
    <w:rsid w:val="001621CC"/>
    <w:rsid w:val="0016231E"/>
    <w:rsid w:val="00162882"/>
    <w:rsid w:val="00162F7F"/>
    <w:rsid w:val="0016420D"/>
    <w:rsid w:val="00166C81"/>
    <w:rsid w:val="0017196A"/>
    <w:rsid w:val="001738BA"/>
    <w:rsid w:val="0017424E"/>
    <w:rsid w:val="00174F7F"/>
    <w:rsid w:val="0017767F"/>
    <w:rsid w:val="001803C7"/>
    <w:rsid w:val="00180C1B"/>
    <w:rsid w:val="00181C35"/>
    <w:rsid w:val="001874BE"/>
    <w:rsid w:val="00187B88"/>
    <w:rsid w:val="0019148E"/>
    <w:rsid w:val="00192C75"/>
    <w:rsid w:val="00194155"/>
    <w:rsid w:val="00196893"/>
    <w:rsid w:val="0019739C"/>
    <w:rsid w:val="001A0F4C"/>
    <w:rsid w:val="001A43C5"/>
    <w:rsid w:val="001A56AB"/>
    <w:rsid w:val="001A5FFC"/>
    <w:rsid w:val="001A76E6"/>
    <w:rsid w:val="001B6543"/>
    <w:rsid w:val="001B6A01"/>
    <w:rsid w:val="001C1DF3"/>
    <w:rsid w:val="001C3512"/>
    <w:rsid w:val="001C742C"/>
    <w:rsid w:val="001D02CA"/>
    <w:rsid w:val="001D1D64"/>
    <w:rsid w:val="001D444E"/>
    <w:rsid w:val="001D466D"/>
    <w:rsid w:val="001D5A23"/>
    <w:rsid w:val="001E0FA9"/>
    <w:rsid w:val="001F2171"/>
    <w:rsid w:val="001F32EF"/>
    <w:rsid w:val="001F34E7"/>
    <w:rsid w:val="001F4E30"/>
    <w:rsid w:val="001F6433"/>
    <w:rsid w:val="00200955"/>
    <w:rsid w:val="00201EE3"/>
    <w:rsid w:val="002103FA"/>
    <w:rsid w:val="002150E3"/>
    <w:rsid w:val="002173B6"/>
    <w:rsid w:val="00217A8B"/>
    <w:rsid w:val="00222A30"/>
    <w:rsid w:val="002236D1"/>
    <w:rsid w:val="00225BC6"/>
    <w:rsid w:val="00226AD1"/>
    <w:rsid w:val="00234B4D"/>
    <w:rsid w:val="002362DE"/>
    <w:rsid w:val="00242D8A"/>
    <w:rsid w:val="00244C17"/>
    <w:rsid w:val="00250E36"/>
    <w:rsid w:val="002555A5"/>
    <w:rsid w:val="002567EA"/>
    <w:rsid w:val="00256A11"/>
    <w:rsid w:val="00256F8D"/>
    <w:rsid w:val="002579F9"/>
    <w:rsid w:val="00257FF8"/>
    <w:rsid w:val="00262086"/>
    <w:rsid w:val="0026724C"/>
    <w:rsid w:val="00271F11"/>
    <w:rsid w:val="0028199A"/>
    <w:rsid w:val="00282748"/>
    <w:rsid w:val="00283CD4"/>
    <w:rsid w:val="00296CC3"/>
    <w:rsid w:val="00297B68"/>
    <w:rsid w:val="002A5D9E"/>
    <w:rsid w:val="002A7C1D"/>
    <w:rsid w:val="002B01EB"/>
    <w:rsid w:val="002B57A5"/>
    <w:rsid w:val="002B6914"/>
    <w:rsid w:val="002C0CEA"/>
    <w:rsid w:val="002C26AD"/>
    <w:rsid w:val="002C3DC3"/>
    <w:rsid w:val="002C45D1"/>
    <w:rsid w:val="002D045D"/>
    <w:rsid w:val="002D281A"/>
    <w:rsid w:val="002D2BDA"/>
    <w:rsid w:val="002D58B3"/>
    <w:rsid w:val="002E1C56"/>
    <w:rsid w:val="002E4E4A"/>
    <w:rsid w:val="002F0B79"/>
    <w:rsid w:val="002F17E0"/>
    <w:rsid w:val="002F262C"/>
    <w:rsid w:val="002F2C80"/>
    <w:rsid w:val="002F4316"/>
    <w:rsid w:val="002F4477"/>
    <w:rsid w:val="0030045A"/>
    <w:rsid w:val="00302CBE"/>
    <w:rsid w:val="00303693"/>
    <w:rsid w:val="00305C44"/>
    <w:rsid w:val="00306CEC"/>
    <w:rsid w:val="00307A20"/>
    <w:rsid w:val="00310B1D"/>
    <w:rsid w:val="0031183E"/>
    <w:rsid w:val="00315E52"/>
    <w:rsid w:val="003164F8"/>
    <w:rsid w:val="00317571"/>
    <w:rsid w:val="00324941"/>
    <w:rsid w:val="003303E9"/>
    <w:rsid w:val="00331686"/>
    <w:rsid w:val="003338AA"/>
    <w:rsid w:val="00343E56"/>
    <w:rsid w:val="003503DC"/>
    <w:rsid w:val="003509AE"/>
    <w:rsid w:val="003509E2"/>
    <w:rsid w:val="00351E7A"/>
    <w:rsid w:val="0035526F"/>
    <w:rsid w:val="00355C93"/>
    <w:rsid w:val="003568B5"/>
    <w:rsid w:val="00360797"/>
    <w:rsid w:val="00362FD9"/>
    <w:rsid w:val="00364498"/>
    <w:rsid w:val="003663C2"/>
    <w:rsid w:val="00366D91"/>
    <w:rsid w:val="0037641B"/>
    <w:rsid w:val="00391D42"/>
    <w:rsid w:val="003928DF"/>
    <w:rsid w:val="00392C71"/>
    <w:rsid w:val="00394B9C"/>
    <w:rsid w:val="003A06CF"/>
    <w:rsid w:val="003A0E44"/>
    <w:rsid w:val="003A3E59"/>
    <w:rsid w:val="003A5E97"/>
    <w:rsid w:val="003B3BDC"/>
    <w:rsid w:val="003B3F17"/>
    <w:rsid w:val="003B6B28"/>
    <w:rsid w:val="003C31BC"/>
    <w:rsid w:val="003C3FD2"/>
    <w:rsid w:val="003D18B0"/>
    <w:rsid w:val="003D2A17"/>
    <w:rsid w:val="003D5868"/>
    <w:rsid w:val="003E2C4C"/>
    <w:rsid w:val="003E599E"/>
    <w:rsid w:val="003E6CA2"/>
    <w:rsid w:val="003F2A86"/>
    <w:rsid w:val="003F72F4"/>
    <w:rsid w:val="0040033A"/>
    <w:rsid w:val="00400533"/>
    <w:rsid w:val="004021CE"/>
    <w:rsid w:val="004029AE"/>
    <w:rsid w:val="004031F5"/>
    <w:rsid w:val="00404614"/>
    <w:rsid w:val="00405082"/>
    <w:rsid w:val="004053F4"/>
    <w:rsid w:val="004063B4"/>
    <w:rsid w:val="0041000C"/>
    <w:rsid w:val="00411548"/>
    <w:rsid w:val="004118F8"/>
    <w:rsid w:val="00413054"/>
    <w:rsid w:val="004131AF"/>
    <w:rsid w:val="00413340"/>
    <w:rsid w:val="0042083D"/>
    <w:rsid w:val="004218E9"/>
    <w:rsid w:val="00421FC6"/>
    <w:rsid w:val="00432E72"/>
    <w:rsid w:val="00437376"/>
    <w:rsid w:val="00441E29"/>
    <w:rsid w:val="00444E9F"/>
    <w:rsid w:val="00445550"/>
    <w:rsid w:val="004459FE"/>
    <w:rsid w:val="00450E5B"/>
    <w:rsid w:val="00453781"/>
    <w:rsid w:val="00455736"/>
    <w:rsid w:val="00460015"/>
    <w:rsid w:val="00461867"/>
    <w:rsid w:val="0047206C"/>
    <w:rsid w:val="0047269E"/>
    <w:rsid w:val="00473C92"/>
    <w:rsid w:val="00476BE0"/>
    <w:rsid w:val="00477A44"/>
    <w:rsid w:val="00477BE6"/>
    <w:rsid w:val="00485677"/>
    <w:rsid w:val="00485AA3"/>
    <w:rsid w:val="0048714D"/>
    <w:rsid w:val="004871C0"/>
    <w:rsid w:val="00492C51"/>
    <w:rsid w:val="00494489"/>
    <w:rsid w:val="00496740"/>
    <w:rsid w:val="004A483F"/>
    <w:rsid w:val="004A5766"/>
    <w:rsid w:val="004B3E77"/>
    <w:rsid w:val="004B75D4"/>
    <w:rsid w:val="004B7E36"/>
    <w:rsid w:val="004C2E82"/>
    <w:rsid w:val="004C4B81"/>
    <w:rsid w:val="004D047C"/>
    <w:rsid w:val="004D0B0E"/>
    <w:rsid w:val="004D1409"/>
    <w:rsid w:val="004D1940"/>
    <w:rsid w:val="004D3096"/>
    <w:rsid w:val="004E1546"/>
    <w:rsid w:val="004E5A20"/>
    <w:rsid w:val="004F360D"/>
    <w:rsid w:val="004F6A3A"/>
    <w:rsid w:val="004F79FC"/>
    <w:rsid w:val="005001B9"/>
    <w:rsid w:val="00506975"/>
    <w:rsid w:val="00511348"/>
    <w:rsid w:val="00512D8E"/>
    <w:rsid w:val="005137E2"/>
    <w:rsid w:val="005143DB"/>
    <w:rsid w:val="00521D4D"/>
    <w:rsid w:val="00522849"/>
    <w:rsid w:val="00524351"/>
    <w:rsid w:val="0053154E"/>
    <w:rsid w:val="00531F97"/>
    <w:rsid w:val="00534184"/>
    <w:rsid w:val="00534273"/>
    <w:rsid w:val="0053448A"/>
    <w:rsid w:val="005344AB"/>
    <w:rsid w:val="005378EF"/>
    <w:rsid w:val="00543575"/>
    <w:rsid w:val="00544250"/>
    <w:rsid w:val="005448BF"/>
    <w:rsid w:val="00545F88"/>
    <w:rsid w:val="00550CC2"/>
    <w:rsid w:val="0055357B"/>
    <w:rsid w:val="00556A97"/>
    <w:rsid w:val="00563311"/>
    <w:rsid w:val="0056736C"/>
    <w:rsid w:val="00567A02"/>
    <w:rsid w:val="00572D57"/>
    <w:rsid w:val="005742DB"/>
    <w:rsid w:val="005745D2"/>
    <w:rsid w:val="0058425D"/>
    <w:rsid w:val="005876F3"/>
    <w:rsid w:val="0059035E"/>
    <w:rsid w:val="005920C6"/>
    <w:rsid w:val="005A77DD"/>
    <w:rsid w:val="005B07D8"/>
    <w:rsid w:val="005B1EDA"/>
    <w:rsid w:val="005B28B0"/>
    <w:rsid w:val="005B4C0D"/>
    <w:rsid w:val="005B7556"/>
    <w:rsid w:val="005C278A"/>
    <w:rsid w:val="005C4223"/>
    <w:rsid w:val="005D3DC5"/>
    <w:rsid w:val="005D42E7"/>
    <w:rsid w:val="005D5D8D"/>
    <w:rsid w:val="005E1736"/>
    <w:rsid w:val="005F0987"/>
    <w:rsid w:val="005F193E"/>
    <w:rsid w:val="005F3ED3"/>
    <w:rsid w:val="005F5190"/>
    <w:rsid w:val="00602A59"/>
    <w:rsid w:val="00605620"/>
    <w:rsid w:val="00606347"/>
    <w:rsid w:val="00607026"/>
    <w:rsid w:val="00610F75"/>
    <w:rsid w:val="00616AA5"/>
    <w:rsid w:val="00623DEA"/>
    <w:rsid w:val="006241F1"/>
    <w:rsid w:val="00624AF2"/>
    <w:rsid w:val="006269ED"/>
    <w:rsid w:val="006319D6"/>
    <w:rsid w:val="00631C34"/>
    <w:rsid w:val="00640183"/>
    <w:rsid w:val="006414FF"/>
    <w:rsid w:val="006574CD"/>
    <w:rsid w:val="00660C20"/>
    <w:rsid w:val="00663416"/>
    <w:rsid w:val="0066754B"/>
    <w:rsid w:val="00683C2E"/>
    <w:rsid w:val="00684280"/>
    <w:rsid w:val="006864AA"/>
    <w:rsid w:val="006866DE"/>
    <w:rsid w:val="00695A04"/>
    <w:rsid w:val="00695C68"/>
    <w:rsid w:val="006A186E"/>
    <w:rsid w:val="006A2038"/>
    <w:rsid w:val="006A220A"/>
    <w:rsid w:val="006A4D17"/>
    <w:rsid w:val="006B307D"/>
    <w:rsid w:val="006B3104"/>
    <w:rsid w:val="006B6057"/>
    <w:rsid w:val="006C1327"/>
    <w:rsid w:val="006D6A0F"/>
    <w:rsid w:val="006E0882"/>
    <w:rsid w:val="006E5383"/>
    <w:rsid w:val="006E616D"/>
    <w:rsid w:val="006E6648"/>
    <w:rsid w:val="006E6D1B"/>
    <w:rsid w:val="006E7D08"/>
    <w:rsid w:val="00702B1F"/>
    <w:rsid w:val="00711BD5"/>
    <w:rsid w:val="007123E9"/>
    <w:rsid w:val="00713C30"/>
    <w:rsid w:val="00721E8F"/>
    <w:rsid w:val="00722B0B"/>
    <w:rsid w:val="00733039"/>
    <w:rsid w:val="007348F7"/>
    <w:rsid w:val="00734EEF"/>
    <w:rsid w:val="0073722A"/>
    <w:rsid w:val="00752F3B"/>
    <w:rsid w:val="00753016"/>
    <w:rsid w:val="00765EE2"/>
    <w:rsid w:val="00770DEC"/>
    <w:rsid w:val="00772E2E"/>
    <w:rsid w:val="00773B12"/>
    <w:rsid w:val="007762A1"/>
    <w:rsid w:val="0078447E"/>
    <w:rsid w:val="0078671D"/>
    <w:rsid w:val="00790914"/>
    <w:rsid w:val="0079239B"/>
    <w:rsid w:val="00792B84"/>
    <w:rsid w:val="00793A82"/>
    <w:rsid w:val="00796849"/>
    <w:rsid w:val="00796CF4"/>
    <w:rsid w:val="007A0390"/>
    <w:rsid w:val="007B0A6A"/>
    <w:rsid w:val="007B5B4E"/>
    <w:rsid w:val="007B61B7"/>
    <w:rsid w:val="007B6FB1"/>
    <w:rsid w:val="007B7DE9"/>
    <w:rsid w:val="007C07F6"/>
    <w:rsid w:val="007C5AA6"/>
    <w:rsid w:val="007C7885"/>
    <w:rsid w:val="007C7A65"/>
    <w:rsid w:val="007D1F0E"/>
    <w:rsid w:val="007D319B"/>
    <w:rsid w:val="007E3F88"/>
    <w:rsid w:val="007F50C7"/>
    <w:rsid w:val="007F55A5"/>
    <w:rsid w:val="00802EEA"/>
    <w:rsid w:val="008047C3"/>
    <w:rsid w:val="008048CC"/>
    <w:rsid w:val="00807FE6"/>
    <w:rsid w:val="00815D29"/>
    <w:rsid w:val="00827ADF"/>
    <w:rsid w:val="0083133F"/>
    <w:rsid w:val="008328C9"/>
    <w:rsid w:val="00833FDB"/>
    <w:rsid w:val="00836D8D"/>
    <w:rsid w:val="008371BF"/>
    <w:rsid w:val="00843B4E"/>
    <w:rsid w:val="0084426F"/>
    <w:rsid w:val="00845673"/>
    <w:rsid w:val="00846E08"/>
    <w:rsid w:val="0085014A"/>
    <w:rsid w:val="00857651"/>
    <w:rsid w:val="00861813"/>
    <w:rsid w:val="00861F74"/>
    <w:rsid w:val="00863AC0"/>
    <w:rsid w:val="00865825"/>
    <w:rsid w:val="00865994"/>
    <w:rsid w:val="0086695F"/>
    <w:rsid w:val="00881937"/>
    <w:rsid w:val="00885337"/>
    <w:rsid w:val="0089302D"/>
    <w:rsid w:val="0089349F"/>
    <w:rsid w:val="00894E4F"/>
    <w:rsid w:val="008962FD"/>
    <w:rsid w:val="00896737"/>
    <w:rsid w:val="008A11F2"/>
    <w:rsid w:val="008A2945"/>
    <w:rsid w:val="008A5049"/>
    <w:rsid w:val="008A6D6C"/>
    <w:rsid w:val="008B3C39"/>
    <w:rsid w:val="008B559D"/>
    <w:rsid w:val="008B6759"/>
    <w:rsid w:val="008B78E5"/>
    <w:rsid w:val="008E0456"/>
    <w:rsid w:val="008E4047"/>
    <w:rsid w:val="008E472E"/>
    <w:rsid w:val="008E77DF"/>
    <w:rsid w:val="008F44D0"/>
    <w:rsid w:val="008F6E7C"/>
    <w:rsid w:val="008F7C2A"/>
    <w:rsid w:val="009007C9"/>
    <w:rsid w:val="00903E67"/>
    <w:rsid w:val="00907469"/>
    <w:rsid w:val="00910910"/>
    <w:rsid w:val="00910B0D"/>
    <w:rsid w:val="00932F46"/>
    <w:rsid w:val="00935E23"/>
    <w:rsid w:val="00940589"/>
    <w:rsid w:val="00940A50"/>
    <w:rsid w:val="00945733"/>
    <w:rsid w:val="00945C02"/>
    <w:rsid w:val="009461ED"/>
    <w:rsid w:val="009463CD"/>
    <w:rsid w:val="00951471"/>
    <w:rsid w:val="00951559"/>
    <w:rsid w:val="0095463A"/>
    <w:rsid w:val="009559D4"/>
    <w:rsid w:val="00961186"/>
    <w:rsid w:val="009634AF"/>
    <w:rsid w:val="0096766D"/>
    <w:rsid w:val="00971529"/>
    <w:rsid w:val="00973329"/>
    <w:rsid w:val="009749DF"/>
    <w:rsid w:val="00974A31"/>
    <w:rsid w:val="00974EF2"/>
    <w:rsid w:val="00975731"/>
    <w:rsid w:val="00980AEA"/>
    <w:rsid w:val="00981C65"/>
    <w:rsid w:val="00983C19"/>
    <w:rsid w:val="009853B7"/>
    <w:rsid w:val="0098656B"/>
    <w:rsid w:val="00986AE5"/>
    <w:rsid w:val="009874A9"/>
    <w:rsid w:val="00993241"/>
    <w:rsid w:val="00997D84"/>
    <w:rsid w:val="009A7C8E"/>
    <w:rsid w:val="009B5D21"/>
    <w:rsid w:val="009B6594"/>
    <w:rsid w:val="009B70C0"/>
    <w:rsid w:val="009C146D"/>
    <w:rsid w:val="009C6E12"/>
    <w:rsid w:val="009D2187"/>
    <w:rsid w:val="009D24A8"/>
    <w:rsid w:val="009D552E"/>
    <w:rsid w:val="009E4639"/>
    <w:rsid w:val="009E4A2C"/>
    <w:rsid w:val="009E4D94"/>
    <w:rsid w:val="009E5198"/>
    <w:rsid w:val="009E6EBA"/>
    <w:rsid w:val="009F06F1"/>
    <w:rsid w:val="009F2BF5"/>
    <w:rsid w:val="009F705F"/>
    <w:rsid w:val="00A06A8A"/>
    <w:rsid w:val="00A06C3A"/>
    <w:rsid w:val="00A13679"/>
    <w:rsid w:val="00A215B7"/>
    <w:rsid w:val="00A3092F"/>
    <w:rsid w:val="00A34250"/>
    <w:rsid w:val="00A45CB5"/>
    <w:rsid w:val="00A46A58"/>
    <w:rsid w:val="00A50878"/>
    <w:rsid w:val="00A53C5D"/>
    <w:rsid w:val="00A53F64"/>
    <w:rsid w:val="00A542F8"/>
    <w:rsid w:val="00A57167"/>
    <w:rsid w:val="00A57A40"/>
    <w:rsid w:val="00A678F9"/>
    <w:rsid w:val="00A74AF9"/>
    <w:rsid w:val="00A75325"/>
    <w:rsid w:val="00A75590"/>
    <w:rsid w:val="00A76114"/>
    <w:rsid w:val="00A7647A"/>
    <w:rsid w:val="00A7682B"/>
    <w:rsid w:val="00A83979"/>
    <w:rsid w:val="00A84597"/>
    <w:rsid w:val="00A84BF0"/>
    <w:rsid w:val="00A85FA0"/>
    <w:rsid w:val="00A87B9E"/>
    <w:rsid w:val="00A90514"/>
    <w:rsid w:val="00A9083D"/>
    <w:rsid w:val="00A90A4F"/>
    <w:rsid w:val="00A96CD6"/>
    <w:rsid w:val="00AA20E5"/>
    <w:rsid w:val="00AA7C8A"/>
    <w:rsid w:val="00AB67C8"/>
    <w:rsid w:val="00AC12B3"/>
    <w:rsid w:val="00AC2945"/>
    <w:rsid w:val="00AC36D8"/>
    <w:rsid w:val="00AE07B1"/>
    <w:rsid w:val="00AE4006"/>
    <w:rsid w:val="00AE7FD6"/>
    <w:rsid w:val="00AF7755"/>
    <w:rsid w:val="00B001F2"/>
    <w:rsid w:val="00B05628"/>
    <w:rsid w:val="00B12467"/>
    <w:rsid w:val="00B12876"/>
    <w:rsid w:val="00B13A4F"/>
    <w:rsid w:val="00B14E79"/>
    <w:rsid w:val="00B16B25"/>
    <w:rsid w:val="00B1759E"/>
    <w:rsid w:val="00B1765E"/>
    <w:rsid w:val="00B22BA4"/>
    <w:rsid w:val="00B22FC9"/>
    <w:rsid w:val="00B2622B"/>
    <w:rsid w:val="00B30418"/>
    <w:rsid w:val="00B378BC"/>
    <w:rsid w:val="00B41770"/>
    <w:rsid w:val="00B42DC7"/>
    <w:rsid w:val="00B44090"/>
    <w:rsid w:val="00B513B1"/>
    <w:rsid w:val="00B56FC6"/>
    <w:rsid w:val="00B62BED"/>
    <w:rsid w:val="00B6538D"/>
    <w:rsid w:val="00B77EF2"/>
    <w:rsid w:val="00B82263"/>
    <w:rsid w:val="00B9094F"/>
    <w:rsid w:val="00B91D12"/>
    <w:rsid w:val="00B931C1"/>
    <w:rsid w:val="00B93AD3"/>
    <w:rsid w:val="00B95030"/>
    <w:rsid w:val="00B96DAD"/>
    <w:rsid w:val="00BA643C"/>
    <w:rsid w:val="00BB4C56"/>
    <w:rsid w:val="00BD1F8D"/>
    <w:rsid w:val="00BD2619"/>
    <w:rsid w:val="00BD378D"/>
    <w:rsid w:val="00BD50A0"/>
    <w:rsid w:val="00BD66AB"/>
    <w:rsid w:val="00BF092F"/>
    <w:rsid w:val="00BF24E4"/>
    <w:rsid w:val="00BF5058"/>
    <w:rsid w:val="00C047B9"/>
    <w:rsid w:val="00C049A1"/>
    <w:rsid w:val="00C139BB"/>
    <w:rsid w:val="00C13AC5"/>
    <w:rsid w:val="00C14CC0"/>
    <w:rsid w:val="00C1515D"/>
    <w:rsid w:val="00C23AFD"/>
    <w:rsid w:val="00C25938"/>
    <w:rsid w:val="00C36B92"/>
    <w:rsid w:val="00C37A14"/>
    <w:rsid w:val="00C42083"/>
    <w:rsid w:val="00C44DBE"/>
    <w:rsid w:val="00C45042"/>
    <w:rsid w:val="00C46D92"/>
    <w:rsid w:val="00C47578"/>
    <w:rsid w:val="00C47840"/>
    <w:rsid w:val="00C47BE3"/>
    <w:rsid w:val="00C5065C"/>
    <w:rsid w:val="00C5314B"/>
    <w:rsid w:val="00C533CB"/>
    <w:rsid w:val="00C57A90"/>
    <w:rsid w:val="00C63730"/>
    <w:rsid w:val="00C67D1C"/>
    <w:rsid w:val="00C701F4"/>
    <w:rsid w:val="00C705BB"/>
    <w:rsid w:val="00C70CC3"/>
    <w:rsid w:val="00C70CE0"/>
    <w:rsid w:val="00C71DC7"/>
    <w:rsid w:val="00C7266F"/>
    <w:rsid w:val="00C72873"/>
    <w:rsid w:val="00C75D24"/>
    <w:rsid w:val="00C82E83"/>
    <w:rsid w:val="00C93316"/>
    <w:rsid w:val="00C94029"/>
    <w:rsid w:val="00CA7A55"/>
    <w:rsid w:val="00CB09D6"/>
    <w:rsid w:val="00CB1FF9"/>
    <w:rsid w:val="00CB4265"/>
    <w:rsid w:val="00CC1CB8"/>
    <w:rsid w:val="00CC3815"/>
    <w:rsid w:val="00CD2480"/>
    <w:rsid w:val="00CD3A08"/>
    <w:rsid w:val="00CD5F8B"/>
    <w:rsid w:val="00CD74B6"/>
    <w:rsid w:val="00CE3698"/>
    <w:rsid w:val="00CE4F6A"/>
    <w:rsid w:val="00CE6A64"/>
    <w:rsid w:val="00CF5237"/>
    <w:rsid w:val="00CF5242"/>
    <w:rsid w:val="00CF64DB"/>
    <w:rsid w:val="00D01189"/>
    <w:rsid w:val="00D13780"/>
    <w:rsid w:val="00D14A16"/>
    <w:rsid w:val="00D1551C"/>
    <w:rsid w:val="00D20947"/>
    <w:rsid w:val="00D23484"/>
    <w:rsid w:val="00D26529"/>
    <w:rsid w:val="00D26B7E"/>
    <w:rsid w:val="00D35691"/>
    <w:rsid w:val="00D41C79"/>
    <w:rsid w:val="00D445BB"/>
    <w:rsid w:val="00D45A8D"/>
    <w:rsid w:val="00D47B8A"/>
    <w:rsid w:val="00D52691"/>
    <w:rsid w:val="00D53841"/>
    <w:rsid w:val="00D54E88"/>
    <w:rsid w:val="00D56BEC"/>
    <w:rsid w:val="00D574AD"/>
    <w:rsid w:val="00D601CD"/>
    <w:rsid w:val="00D6070C"/>
    <w:rsid w:val="00D6172F"/>
    <w:rsid w:val="00D633A8"/>
    <w:rsid w:val="00D67963"/>
    <w:rsid w:val="00D73D2A"/>
    <w:rsid w:val="00D84FB7"/>
    <w:rsid w:val="00D8734A"/>
    <w:rsid w:val="00D87A18"/>
    <w:rsid w:val="00D92CF7"/>
    <w:rsid w:val="00D953E1"/>
    <w:rsid w:val="00DA05A1"/>
    <w:rsid w:val="00DA1551"/>
    <w:rsid w:val="00DA3E1B"/>
    <w:rsid w:val="00DB1487"/>
    <w:rsid w:val="00DB1A3C"/>
    <w:rsid w:val="00DB3557"/>
    <w:rsid w:val="00DB43E7"/>
    <w:rsid w:val="00DC0617"/>
    <w:rsid w:val="00DC0AFE"/>
    <w:rsid w:val="00DC123B"/>
    <w:rsid w:val="00DC16CC"/>
    <w:rsid w:val="00DC4B6A"/>
    <w:rsid w:val="00DC5B86"/>
    <w:rsid w:val="00DC7B71"/>
    <w:rsid w:val="00DD0C77"/>
    <w:rsid w:val="00DD326C"/>
    <w:rsid w:val="00DE27EB"/>
    <w:rsid w:val="00DE69B4"/>
    <w:rsid w:val="00DF074D"/>
    <w:rsid w:val="00DF094D"/>
    <w:rsid w:val="00DF227B"/>
    <w:rsid w:val="00DF76F2"/>
    <w:rsid w:val="00E03586"/>
    <w:rsid w:val="00E04FB0"/>
    <w:rsid w:val="00E058F6"/>
    <w:rsid w:val="00E0704D"/>
    <w:rsid w:val="00E156A7"/>
    <w:rsid w:val="00E20750"/>
    <w:rsid w:val="00E20843"/>
    <w:rsid w:val="00E2086B"/>
    <w:rsid w:val="00E22B01"/>
    <w:rsid w:val="00E23779"/>
    <w:rsid w:val="00E27526"/>
    <w:rsid w:val="00E27F39"/>
    <w:rsid w:val="00E33BA9"/>
    <w:rsid w:val="00E35F72"/>
    <w:rsid w:val="00E45103"/>
    <w:rsid w:val="00E51B95"/>
    <w:rsid w:val="00E52AB0"/>
    <w:rsid w:val="00E567A4"/>
    <w:rsid w:val="00E5745E"/>
    <w:rsid w:val="00E57C87"/>
    <w:rsid w:val="00E62B95"/>
    <w:rsid w:val="00E634B9"/>
    <w:rsid w:val="00E63522"/>
    <w:rsid w:val="00E63D2B"/>
    <w:rsid w:val="00E643DE"/>
    <w:rsid w:val="00E67EC7"/>
    <w:rsid w:val="00E73001"/>
    <w:rsid w:val="00E7547C"/>
    <w:rsid w:val="00E81CC1"/>
    <w:rsid w:val="00E83DB3"/>
    <w:rsid w:val="00E86481"/>
    <w:rsid w:val="00E909F2"/>
    <w:rsid w:val="00E95344"/>
    <w:rsid w:val="00E96638"/>
    <w:rsid w:val="00E96896"/>
    <w:rsid w:val="00EA07C5"/>
    <w:rsid w:val="00EA0B3E"/>
    <w:rsid w:val="00EA354A"/>
    <w:rsid w:val="00EA7211"/>
    <w:rsid w:val="00EB0911"/>
    <w:rsid w:val="00EB0DCC"/>
    <w:rsid w:val="00EB0E9B"/>
    <w:rsid w:val="00EB123D"/>
    <w:rsid w:val="00EB3372"/>
    <w:rsid w:val="00EB5C74"/>
    <w:rsid w:val="00EC1A17"/>
    <w:rsid w:val="00ED0C28"/>
    <w:rsid w:val="00ED3466"/>
    <w:rsid w:val="00ED3E71"/>
    <w:rsid w:val="00EE00D5"/>
    <w:rsid w:val="00EE4ABF"/>
    <w:rsid w:val="00EF07A3"/>
    <w:rsid w:val="00EF1336"/>
    <w:rsid w:val="00F023E7"/>
    <w:rsid w:val="00F03DFB"/>
    <w:rsid w:val="00F03F78"/>
    <w:rsid w:val="00F1058E"/>
    <w:rsid w:val="00F14566"/>
    <w:rsid w:val="00F14642"/>
    <w:rsid w:val="00F15F4A"/>
    <w:rsid w:val="00F22037"/>
    <w:rsid w:val="00F25EF1"/>
    <w:rsid w:val="00F261C9"/>
    <w:rsid w:val="00F26A80"/>
    <w:rsid w:val="00F3522C"/>
    <w:rsid w:val="00F40419"/>
    <w:rsid w:val="00F4043C"/>
    <w:rsid w:val="00F4382A"/>
    <w:rsid w:val="00F463D8"/>
    <w:rsid w:val="00F51ACC"/>
    <w:rsid w:val="00F5310F"/>
    <w:rsid w:val="00F57EAF"/>
    <w:rsid w:val="00F608D4"/>
    <w:rsid w:val="00F63B02"/>
    <w:rsid w:val="00F63BB3"/>
    <w:rsid w:val="00F67E9D"/>
    <w:rsid w:val="00F7262E"/>
    <w:rsid w:val="00F74C75"/>
    <w:rsid w:val="00F77FF0"/>
    <w:rsid w:val="00F831E2"/>
    <w:rsid w:val="00F83342"/>
    <w:rsid w:val="00F850EC"/>
    <w:rsid w:val="00F85901"/>
    <w:rsid w:val="00F91F34"/>
    <w:rsid w:val="00F95AE3"/>
    <w:rsid w:val="00F97E92"/>
    <w:rsid w:val="00FA62A0"/>
    <w:rsid w:val="00FA65AC"/>
    <w:rsid w:val="00FB070F"/>
    <w:rsid w:val="00FB142E"/>
    <w:rsid w:val="00FB40DE"/>
    <w:rsid w:val="00FB62E2"/>
    <w:rsid w:val="00FB6428"/>
    <w:rsid w:val="00FC5F35"/>
    <w:rsid w:val="00FC71E0"/>
    <w:rsid w:val="00FD696B"/>
    <w:rsid w:val="00FD794E"/>
    <w:rsid w:val="00FE0A39"/>
    <w:rsid w:val="00FE106E"/>
    <w:rsid w:val="00FE2DB5"/>
    <w:rsid w:val="00FE5D01"/>
    <w:rsid w:val="00FE68A2"/>
    <w:rsid w:val="00FE6F90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3769E89-9E82-4C97-8384-CE56564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3133F"/>
    <w:pPr>
      <w:keepNext/>
      <w:tabs>
        <w:tab w:val="num" w:pos="795"/>
      </w:tabs>
      <w:ind w:left="795" w:hanging="360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31F5"/>
    <w:rPr>
      <w:rFonts w:ascii="Symbol" w:hAnsi="Symbol"/>
    </w:rPr>
  </w:style>
  <w:style w:type="character" w:customStyle="1" w:styleId="WW8Num2z0">
    <w:name w:val="WW8Num2z0"/>
    <w:rsid w:val="004031F5"/>
    <w:rPr>
      <w:rFonts w:ascii="Symbol" w:hAnsi="Symbol"/>
    </w:rPr>
  </w:style>
  <w:style w:type="character" w:customStyle="1" w:styleId="WW8Num3z0">
    <w:name w:val="WW8Num3z0"/>
    <w:rsid w:val="004031F5"/>
    <w:rPr>
      <w:rFonts w:ascii="Symbol" w:hAnsi="Symbol"/>
    </w:rPr>
  </w:style>
  <w:style w:type="character" w:customStyle="1" w:styleId="WW8Num4z0">
    <w:name w:val="WW8Num4z0"/>
    <w:rsid w:val="004031F5"/>
    <w:rPr>
      <w:rFonts w:ascii="Symbol" w:hAnsi="Symbol"/>
    </w:rPr>
  </w:style>
  <w:style w:type="character" w:customStyle="1" w:styleId="Absatz-Standardschriftart">
    <w:name w:val="Absatz-Standardschriftart"/>
    <w:rsid w:val="004031F5"/>
  </w:style>
  <w:style w:type="character" w:customStyle="1" w:styleId="WW-Absatz-Standardschriftart">
    <w:name w:val="WW-Absatz-Standardschriftart"/>
    <w:rsid w:val="004031F5"/>
  </w:style>
  <w:style w:type="character" w:customStyle="1" w:styleId="WW-Absatz-Standardschriftart1">
    <w:name w:val="WW-Absatz-Standardschriftart1"/>
    <w:rsid w:val="004031F5"/>
  </w:style>
  <w:style w:type="character" w:customStyle="1" w:styleId="WW-Absatz-Standardschriftart11">
    <w:name w:val="WW-Absatz-Standardschriftart11"/>
    <w:rsid w:val="004031F5"/>
  </w:style>
  <w:style w:type="character" w:customStyle="1" w:styleId="WW-Absatz-Standardschriftart111">
    <w:name w:val="WW-Absatz-Standardschriftart111"/>
    <w:rsid w:val="004031F5"/>
  </w:style>
  <w:style w:type="character" w:customStyle="1" w:styleId="WW-Absatz-Standardschriftart1111">
    <w:name w:val="WW-Absatz-Standardschriftart1111"/>
    <w:rsid w:val="004031F5"/>
  </w:style>
  <w:style w:type="character" w:customStyle="1" w:styleId="WW-Absatz-Standardschriftart11111">
    <w:name w:val="WW-Absatz-Standardschriftart11111"/>
    <w:rsid w:val="004031F5"/>
  </w:style>
  <w:style w:type="character" w:customStyle="1" w:styleId="WW-Absatz-Standardschriftart111111">
    <w:name w:val="WW-Absatz-Standardschriftart111111"/>
    <w:rsid w:val="004031F5"/>
  </w:style>
  <w:style w:type="character" w:customStyle="1" w:styleId="WW-Absatz-Standardschriftart1111111">
    <w:name w:val="WW-Absatz-Standardschriftart1111111"/>
    <w:rsid w:val="004031F5"/>
  </w:style>
  <w:style w:type="character" w:customStyle="1" w:styleId="WW-Absatz-Standardschriftart11111111">
    <w:name w:val="WW-Absatz-Standardschriftart11111111"/>
    <w:rsid w:val="004031F5"/>
  </w:style>
  <w:style w:type="character" w:customStyle="1" w:styleId="WW-Absatz-Standardschriftart111111111">
    <w:name w:val="WW-Absatz-Standardschriftart111111111"/>
    <w:rsid w:val="004031F5"/>
  </w:style>
  <w:style w:type="character" w:customStyle="1" w:styleId="WW-Absatz-Standardschriftart1111111111">
    <w:name w:val="WW-Absatz-Standardschriftart1111111111"/>
    <w:rsid w:val="004031F5"/>
  </w:style>
  <w:style w:type="character" w:customStyle="1" w:styleId="WW-Absatz-Standardschriftart11111111111">
    <w:name w:val="WW-Absatz-Standardschriftart11111111111"/>
    <w:rsid w:val="004031F5"/>
  </w:style>
  <w:style w:type="character" w:customStyle="1" w:styleId="WW-Absatz-Standardschriftart111111111111">
    <w:name w:val="WW-Absatz-Standardschriftart111111111111"/>
    <w:rsid w:val="004031F5"/>
  </w:style>
  <w:style w:type="character" w:customStyle="1" w:styleId="WW8Num6z0">
    <w:name w:val="WW8Num6z0"/>
    <w:rsid w:val="004031F5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4031F5"/>
  </w:style>
  <w:style w:type="character" w:customStyle="1" w:styleId="11">
    <w:name w:val="Основной шрифт абзаца1"/>
    <w:rsid w:val="004031F5"/>
  </w:style>
  <w:style w:type="character" w:styleId="a3">
    <w:name w:val="Strong"/>
    <w:qFormat/>
    <w:rsid w:val="004031F5"/>
    <w:rPr>
      <w:b/>
      <w:bCs/>
    </w:rPr>
  </w:style>
  <w:style w:type="character" w:styleId="a4">
    <w:name w:val="page number"/>
    <w:basedOn w:val="11"/>
    <w:rsid w:val="004031F5"/>
  </w:style>
  <w:style w:type="paragraph" w:customStyle="1" w:styleId="12">
    <w:name w:val="Заголовок1"/>
    <w:basedOn w:val="a"/>
    <w:next w:val="a5"/>
    <w:rsid w:val="004031F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031F5"/>
    <w:pPr>
      <w:spacing w:after="120"/>
    </w:pPr>
  </w:style>
  <w:style w:type="paragraph" w:styleId="a6">
    <w:name w:val="List"/>
    <w:basedOn w:val="a5"/>
    <w:rsid w:val="004031F5"/>
    <w:rPr>
      <w:rFonts w:cs="Mangal"/>
    </w:rPr>
  </w:style>
  <w:style w:type="paragraph" w:customStyle="1" w:styleId="13">
    <w:name w:val="Название1"/>
    <w:basedOn w:val="a"/>
    <w:rsid w:val="004031F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031F5"/>
    <w:pPr>
      <w:suppressLineNumbers/>
    </w:pPr>
    <w:rPr>
      <w:rFonts w:cs="Mangal"/>
    </w:rPr>
  </w:style>
  <w:style w:type="paragraph" w:styleId="a7">
    <w:name w:val="footer"/>
    <w:basedOn w:val="a"/>
    <w:link w:val="a8"/>
    <w:uiPriority w:val="99"/>
    <w:rsid w:val="004031F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031F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031F5"/>
    <w:pPr>
      <w:suppressLineNumbers/>
    </w:pPr>
  </w:style>
  <w:style w:type="paragraph" w:customStyle="1" w:styleId="ab">
    <w:name w:val="Заголовок таблицы"/>
    <w:basedOn w:val="aa"/>
    <w:rsid w:val="004031F5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031F5"/>
  </w:style>
  <w:style w:type="paragraph" w:styleId="ad">
    <w:name w:val="header"/>
    <w:basedOn w:val="a"/>
    <w:link w:val="ae"/>
    <w:uiPriority w:val="99"/>
    <w:rsid w:val="004031F5"/>
    <w:pPr>
      <w:suppressLineNumbers/>
      <w:tabs>
        <w:tab w:val="center" w:pos="4819"/>
        <w:tab w:val="right" w:pos="9638"/>
      </w:tabs>
    </w:pPr>
  </w:style>
  <w:style w:type="character" w:styleId="af">
    <w:name w:val="Hyperlink"/>
    <w:uiPriority w:val="99"/>
    <w:unhideWhenUsed/>
    <w:rsid w:val="0013271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014A"/>
    <w:pPr>
      <w:ind w:left="708"/>
    </w:pPr>
  </w:style>
  <w:style w:type="paragraph" w:styleId="2">
    <w:name w:val="Body Text Indent 2"/>
    <w:basedOn w:val="a"/>
    <w:link w:val="20"/>
    <w:uiPriority w:val="99"/>
    <w:unhideWhenUsed/>
    <w:rsid w:val="004871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4871C0"/>
    <w:rPr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83133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83133F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83133F"/>
    <w:rPr>
      <w:b/>
      <w:bCs/>
      <w:sz w:val="36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83133F"/>
  </w:style>
  <w:style w:type="character" w:customStyle="1" w:styleId="a8">
    <w:name w:val="Нижний колонтитул Знак"/>
    <w:link w:val="a7"/>
    <w:uiPriority w:val="99"/>
    <w:rsid w:val="0083133F"/>
    <w:rPr>
      <w:sz w:val="24"/>
      <w:szCs w:val="24"/>
      <w:lang w:eastAsia="ar-SA"/>
    </w:rPr>
  </w:style>
  <w:style w:type="character" w:customStyle="1" w:styleId="ae">
    <w:name w:val="Верхний колонтитул Знак"/>
    <w:link w:val="ad"/>
    <w:uiPriority w:val="99"/>
    <w:rsid w:val="0083133F"/>
    <w:rPr>
      <w:sz w:val="24"/>
      <w:szCs w:val="24"/>
      <w:lang w:eastAsia="ar-SA"/>
    </w:rPr>
  </w:style>
  <w:style w:type="paragraph" w:customStyle="1" w:styleId="Default">
    <w:name w:val="Default"/>
    <w:rsid w:val="00793A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70C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F63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3BB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9CBF-DD85-4E73-8D37-62E2633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916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mailto:larin@rfsolokomotiv.ru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555</dc:creator>
  <cp:lastModifiedBy>user</cp:lastModifiedBy>
  <cp:revision>2</cp:revision>
  <cp:lastPrinted>2023-08-09T07:26:00Z</cp:lastPrinted>
  <dcterms:created xsi:type="dcterms:W3CDTF">2023-08-18T04:46:00Z</dcterms:created>
  <dcterms:modified xsi:type="dcterms:W3CDTF">2023-08-18T04:46:00Z</dcterms:modified>
</cp:coreProperties>
</file>